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bookmarkStart w:id="0" w:name="_GoBack"/>
      <w:bookmarkEnd w:id="0"/>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94CC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94CC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8A8CC" w14:textId="77777777" w:rsidR="00394CCB" w:rsidRDefault="00394CCB">
      <w:r>
        <w:separator/>
      </w:r>
    </w:p>
  </w:endnote>
  <w:endnote w:type="continuationSeparator" w:id="0">
    <w:p w14:paraId="774C401A" w14:textId="77777777" w:rsidR="00394CCB" w:rsidRDefault="00394CCB">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364B43C1" w:rsidR="009F32D0" w:rsidRDefault="009F32D0">
        <w:pPr>
          <w:pStyle w:val="Altbilgi"/>
          <w:jc w:val="center"/>
        </w:pPr>
        <w:r>
          <w:fldChar w:fldCharType="begin"/>
        </w:r>
        <w:r>
          <w:instrText xml:space="preserve"> PAGE   \* MERGEFORMAT </w:instrText>
        </w:r>
        <w:r>
          <w:fldChar w:fldCharType="separate"/>
        </w:r>
        <w:r w:rsidR="00E24122">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98F9B" w14:textId="77777777" w:rsidR="00394CCB" w:rsidRDefault="00394CCB">
      <w:r>
        <w:separator/>
      </w:r>
    </w:p>
  </w:footnote>
  <w:footnote w:type="continuationSeparator" w:id="0">
    <w:p w14:paraId="323FA2B6" w14:textId="77777777" w:rsidR="00394CCB" w:rsidRDefault="00394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4CCB"/>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0A0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B73F2"/>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122"/>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2A4C5511-5EAB-4A5B-B915-E915216B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380</Words>
  <Characters>2168</Characters>
  <Application>Microsoft Office Word</Application>
  <DocSecurity>0</DocSecurity>
  <PresentationFormat>Microsoft Word 11.0</PresentationFormat>
  <Lines>18</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2</cp:revision>
  <cp:lastPrinted>2013-11-06T08:46:00Z</cp:lastPrinted>
  <dcterms:created xsi:type="dcterms:W3CDTF">2022-11-10T14:19:00Z</dcterms:created>
  <dcterms:modified xsi:type="dcterms:W3CDTF">2022-11-10T14:19:00Z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